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F383" w14:textId="0E04BFA7" w:rsidR="0042693E" w:rsidRPr="00094D29" w:rsidRDefault="008800C7" w:rsidP="003E303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94D29">
        <w:rPr>
          <w:rFonts w:cstheme="minorHAnsi"/>
          <w:b/>
          <w:sz w:val="24"/>
          <w:szCs w:val="24"/>
        </w:rPr>
        <w:t xml:space="preserve">Ankieta </w:t>
      </w:r>
      <w:r w:rsidR="003E303E" w:rsidRPr="00094D29">
        <w:rPr>
          <w:rFonts w:cstheme="minorHAnsi"/>
          <w:b/>
          <w:sz w:val="24"/>
          <w:szCs w:val="24"/>
        </w:rPr>
        <w:t>ewaluacji w zakresie satysfakcji, jakości i trafności zaoferowanej pomocy</w:t>
      </w:r>
    </w:p>
    <w:p w14:paraId="016E1271" w14:textId="77777777" w:rsidR="00607365" w:rsidRPr="00103D9B" w:rsidRDefault="00607365" w:rsidP="00D5340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FF90E8F" w14:textId="5DF25156" w:rsidR="00094D29" w:rsidRDefault="00FC59EE" w:rsidP="00301448">
      <w:pPr>
        <w:spacing w:after="0"/>
        <w:jc w:val="both"/>
        <w:rPr>
          <w:rFonts w:cstheme="minorHAnsi"/>
          <w:b/>
          <w:iCs/>
          <w:sz w:val="20"/>
          <w:szCs w:val="20"/>
        </w:rPr>
      </w:pPr>
      <w:r w:rsidRPr="00094D29">
        <w:rPr>
          <w:rFonts w:cstheme="minorHAnsi"/>
          <w:sz w:val="20"/>
          <w:szCs w:val="20"/>
        </w:rPr>
        <w:t xml:space="preserve">Powiatowy Urząd Pracy </w:t>
      </w:r>
      <w:r w:rsidR="00094D29">
        <w:rPr>
          <w:rFonts w:cstheme="minorHAnsi"/>
          <w:sz w:val="20"/>
          <w:szCs w:val="20"/>
        </w:rPr>
        <w:t>w Białobrzegach</w:t>
      </w:r>
      <w:r w:rsidRPr="00094D29">
        <w:rPr>
          <w:rFonts w:cstheme="minorHAnsi"/>
          <w:sz w:val="20"/>
          <w:szCs w:val="20"/>
        </w:rPr>
        <w:t>, z</w:t>
      </w:r>
      <w:r w:rsidR="00F93A91" w:rsidRPr="00094D29">
        <w:rPr>
          <w:rFonts w:cstheme="minorHAnsi"/>
          <w:sz w:val="20"/>
          <w:szCs w:val="20"/>
        </w:rPr>
        <w:t xml:space="preserve">godnie z </w:t>
      </w:r>
      <w:r w:rsidR="003E303E" w:rsidRPr="00094D29">
        <w:rPr>
          <w:rFonts w:cstheme="minorHAnsi"/>
          <w:sz w:val="20"/>
          <w:szCs w:val="20"/>
        </w:rPr>
        <w:t xml:space="preserve">art. </w:t>
      </w:r>
      <w:r w:rsidR="00B45001" w:rsidRPr="00094D29">
        <w:rPr>
          <w:rFonts w:cstheme="minorHAnsi"/>
          <w:sz w:val="20"/>
          <w:szCs w:val="20"/>
        </w:rPr>
        <w:t>73</w:t>
      </w:r>
      <w:r w:rsidR="003E303E" w:rsidRPr="00094D29">
        <w:rPr>
          <w:rFonts w:cstheme="minorHAnsi"/>
          <w:sz w:val="20"/>
          <w:szCs w:val="20"/>
        </w:rPr>
        <w:t xml:space="preserve"> ust. 4</w:t>
      </w:r>
      <w:r w:rsidR="00F93A91" w:rsidRPr="00094D29">
        <w:rPr>
          <w:rFonts w:cstheme="minorHAnsi"/>
          <w:sz w:val="20"/>
          <w:szCs w:val="20"/>
        </w:rPr>
        <w:t xml:space="preserve"> </w:t>
      </w:r>
      <w:r w:rsidRPr="00094D29">
        <w:rPr>
          <w:rFonts w:cstheme="minorHAnsi"/>
          <w:sz w:val="20"/>
          <w:szCs w:val="20"/>
        </w:rPr>
        <w:t>u</w:t>
      </w:r>
      <w:r w:rsidR="00F93A91" w:rsidRPr="00094D29">
        <w:rPr>
          <w:rFonts w:cstheme="minorHAnsi"/>
          <w:sz w:val="20"/>
          <w:szCs w:val="20"/>
        </w:rPr>
        <w:t xml:space="preserve">stawy </w:t>
      </w:r>
      <w:r w:rsidRPr="00094D29">
        <w:rPr>
          <w:rFonts w:cstheme="minorHAnsi"/>
          <w:sz w:val="20"/>
          <w:szCs w:val="20"/>
        </w:rPr>
        <w:t xml:space="preserve">z dnia 20 marca 2025 r. </w:t>
      </w:r>
      <w:r w:rsidR="00F93A91" w:rsidRPr="00094D29">
        <w:rPr>
          <w:rFonts w:cstheme="minorHAnsi"/>
          <w:sz w:val="20"/>
          <w:szCs w:val="20"/>
        </w:rPr>
        <w:t>o rynku pracy</w:t>
      </w:r>
      <w:r w:rsidR="00B45001" w:rsidRPr="00094D29">
        <w:rPr>
          <w:rFonts w:cstheme="minorHAnsi"/>
          <w:sz w:val="20"/>
          <w:szCs w:val="20"/>
        </w:rPr>
        <w:t xml:space="preserve"> </w:t>
      </w:r>
      <w:r w:rsidR="00301448">
        <w:rPr>
          <w:rFonts w:cstheme="minorHAnsi"/>
          <w:sz w:val="20"/>
          <w:szCs w:val="20"/>
        </w:rPr>
        <w:t xml:space="preserve">                            </w:t>
      </w:r>
      <w:r w:rsidR="00B45001" w:rsidRPr="00094D29">
        <w:rPr>
          <w:rFonts w:cstheme="minorHAnsi"/>
          <w:sz w:val="20"/>
          <w:szCs w:val="20"/>
        </w:rPr>
        <w:t>i służbach zatrudnienia</w:t>
      </w:r>
      <w:r w:rsidR="00F93A91" w:rsidRPr="00094D29">
        <w:rPr>
          <w:rFonts w:cstheme="minorHAnsi"/>
          <w:sz w:val="20"/>
          <w:szCs w:val="20"/>
        </w:rPr>
        <w:t>, zwraca się z prośbą o wypełnienie poniż</w:t>
      </w:r>
      <w:r w:rsidR="003E303E" w:rsidRPr="00094D29">
        <w:rPr>
          <w:rFonts w:cstheme="minorHAnsi"/>
          <w:sz w:val="20"/>
          <w:szCs w:val="20"/>
        </w:rPr>
        <w:t xml:space="preserve">szej </w:t>
      </w:r>
      <w:r w:rsidR="003E303E" w:rsidRPr="00BA2B41">
        <w:rPr>
          <w:rFonts w:cstheme="minorHAnsi"/>
          <w:b/>
          <w:sz w:val="20"/>
          <w:szCs w:val="20"/>
          <w:u w:val="single"/>
        </w:rPr>
        <w:t>anonimowej</w:t>
      </w:r>
      <w:r w:rsidR="00F93A91" w:rsidRPr="00BA2B41">
        <w:rPr>
          <w:rFonts w:cstheme="minorHAnsi"/>
          <w:b/>
          <w:sz w:val="20"/>
          <w:szCs w:val="20"/>
          <w:u w:val="single"/>
        </w:rPr>
        <w:t xml:space="preserve"> ankiety</w:t>
      </w:r>
      <w:r w:rsidRPr="00094D29">
        <w:rPr>
          <w:rFonts w:cstheme="minorHAnsi"/>
          <w:sz w:val="20"/>
          <w:szCs w:val="20"/>
        </w:rPr>
        <w:t>, której wyniki będą</w:t>
      </w:r>
      <w:r w:rsidR="00F93A91" w:rsidRPr="00094D29">
        <w:rPr>
          <w:rFonts w:cstheme="minorHAnsi"/>
          <w:sz w:val="20"/>
          <w:szCs w:val="20"/>
        </w:rPr>
        <w:t xml:space="preserve"> gromadzone i wykorzystane przez </w:t>
      </w:r>
      <w:r w:rsidRPr="00094D29">
        <w:rPr>
          <w:rFonts w:cstheme="minorHAnsi"/>
          <w:sz w:val="20"/>
          <w:szCs w:val="20"/>
        </w:rPr>
        <w:t>U</w:t>
      </w:r>
      <w:r w:rsidR="00F93A91" w:rsidRPr="00094D29">
        <w:rPr>
          <w:rFonts w:cstheme="minorHAnsi"/>
          <w:sz w:val="20"/>
          <w:szCs w:val="20"/>
        </w:rPr>
        <w:t>rząd do podnoszenia jakości świadczonej pomocy.</w:t>
      </w:r>
      <w:r w:rsidR="00094D29" w:rsidRPr="00094D29">
        <w:rPr>
          <w:rFonts w:cstheme="minorHAnsi"/>
          <w:b/>
          <w:iCs/>
          <w:sz w:val="20"/>
          <w:szCs w:val="20"/>
        </w:rPr>
        <w:t xml:space="preserve"> </w:t>
      </w:r>
    </w:p>
    <w:p w14:paraId="6395DEE8" w14:textId="77777777" w:rsidR="00094D29" w:rsidRDefault="00094D29" w:rsidP="00094D29">
      <w:pPr>
        <w:spacing w:after="0"/>
        <w:rPr>
          <w:rFonts w:cstheme="minorHAnsi"/>
          <w:b/>
          <w:iCs/>
          <w:sz w:val="20"/>
          <w:szCs w:val="20"/>
        </w:rPr>
      </w:pPr>
    </w:p>
    <w:p w14:paraId="2FB2B376" w14:textId="090998C1" w:rsidR="00094D29" w:rsidRPr="00D5340F" w:rsidRDefault="00094D29" w:rsidP="00094D29">
      <w:pPr>
        <w:spacing w:after="0"/>
        <w:rPr>
          <w:rFonts w:cstheme="minorHAnsi"/>
          <w:bCs/>
          <w:iCs/>
          <w:sz w:val="20"/>
          <w:szCs w:val="20"/>
        </w:rPr>
      </w:pPr>
      <w:r w:rsidRPr="00D5340F">
        <w:rPr>
          <w:rFonts w:cstheme="minorHAnsi"/>
          <w:b/>
          <w:iCs/>
          <w:sz w:val="20"/>
          <w:szCs w:val="20"/>
        </w:rPr>
        <w:t xml:space="preserve">Metryczka </w:t>
      </w:r>
      <w:r w:rsidR="00DC103B">
        <w:rPr>
          <w:rFonts w:cstheme="minorHAnsi"/>
          <w:bCs/>
          <w:iCs/>
          <w:sz w:val="18"/>
          <w:szCs w:val="18"/>
        </w:rPr>
        <w:t>(</w:t>
      </w:r>
      <w:r w:rsidRPr="00BC2966">
        <w:rPr>
          <w:rFonts w:cstheme="minorHAnsi"/>
          <w:bCs/>
          <w:iCs/>
          <w:sz w:val="18"/>
          <w:szCs w:val="18"/>
        </w:rPr>
        <w:t>zaznacz</w:t>
      </w:r>
      <w:r w:rsidR="00DC103B">
        <w:rPr>
          <w:rFonts w:cstheme="minorHAnsi"/>
          <w:bCs/>
          <w:iCs/>
          <w:sz w:val="18"/>
          <w:szCs w:val="18"/>
        </w:rPr>
        <w:t xml:space="preserve"> właściwe </w:t>
      </w:r>
      <w:r w:rsidRPr="00BC2966">
        <w:rPr>
          <w:rFonts w:cstheme="minorHAnsi"/>
          <w:bCs/>
          <w:iCs/>
          <w:sz w:val="18"/>
          <w:szCs w:val="18"/>
        </w:rPr>
        <w:t>znakiem „X”)</w:t>
      </w:r>
    </w:p>
    <w:p w14:paraId="759B7DDF" w14:textId="77777777" w:rsidR="00094D29" w:rsidRPr="00D5340F" w:rsidRDefault="00094D29" w:rsidP="00094D29">
      <w:pPr>
        <w:spacing w:after="0"/>
        <w:rPr>
          <w:rFonts w:cstheme="minorHAnsi"/>
          <w:bCs/>
          <w:iCs/>
          <w:sz w:val="20"/>
          <w:szCs w:val="20"/>
        </w:rPr>
      </w:pPr>
      <w:r w:rsidRPr="00D5340F">
        <w:rPr>
          <w:rFonts w:cstheme="minorHAnsi"/>
          <w:b/>
          <w:iCs/>
          <w:sz w:val="20"/>
          <w:szCs w:val="20"/>
        </w:rPr>
        <w:t>Płeć</w:t>
      </w:r>
      <w:r>
        <w:rPr>
          <w:rFonts w:cstheme="minorHAnsi"/>
          <w:b/>
          <w:iCs/>
          <w:sz w:val="20"/>
          <w:szCs w:val="20"/>
        </w:rPr>
        <w:t>:</w:t>
      </w:r>
      <w:r w:rsidRPr="00D5340F">
        <w:rPr>
          <w:rFonts w:cstheme="minorHAnsi"/>
          <w:bCs/>
          <w:iCs/>
          <w:sz w:val="20"/>
          <w:szCs w:val="20"/>
        </w:rPr>
        <w:t xml:space="preserve">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kobieta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mężczyzna</w:t>
      </w:r>
    </w:p>
    <w:p w14:paraId="6938C334" w14:textId="77777777" w:rsidR="00094D29" w:rsidRPr="00D5340F" w:rsidRDefault="00094D29" w:rsidP="00094D29">
      <w:pPr>
        <w:spacing w:after="0"/>
        <w:rPr>
          <w:rFonts w:cstheme="minorHAnsi"/>
          <w:bCs/>
          <w:iCs/>
          <w:sz w:val="20"/>
          <w:szCs w:val="20"/>
        </w:rPr>
      </w:pPr>
      <w:r w:rsidRPr="00D5340F">
        <w:rPr>
          <w:rFonts w:cstheme="minorHAnsi"/>
          <w:b/>
          <w:iCs/>
          <w:sz w:val="20"/>
          <w:szCs w:val="20"/>
        </w:rPr>
        <w:t>wiek</w:t>
      </w:r>
      <w:r>
        <w:rPr>
          <w:rFonts w:cstheme="minorHAnsi"/>
          <w:b/>
          <w:iCs/>
          <w:sz w:val="20"/>
          <w:szCs w:val="20"/>
        </w:rPr>
        <w:t>:</w:t>
      </w:r>
      <w:r w:rsidRPr="00D5340F">
        <w:rPr>
          <w:rFonts w:cstheme="minorHAnsi"/>
          <w:b/>
          <w:iCs/>
          <w:sz w:val="20"/>
          <w:szCs w:val="20"/>
        </w:rPr>
        <w:t xml:space="preserve">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/>
          <w:iCs/>
          <w:sz w:val="20"/>
          <w:szCs w:val="20"/>
        </w:rPr>
        <w:t xml:space="preserve"> </w:t>
      </w:r>
      <w:r w:rsidRPr="00D5340F">
        <w:rPr>
          <w:rFonts w:cstheme="minorHAnsi"/>
          <w:bCs/>
          <w:iCs/>
          <w:sz w:val="20"/>
          <w:szCs w:val="20"/>
        </w:rPr>
        <w:t xml:space="preserve">do 30 lat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powyżej 30 lat do 50 lat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powyżej 50 lat</w:t>
      </w:r>
    </w:p>
    <w:p w14:paraId="41A59102" w14:textId="77777777" w:rsidR="00094D29" w:rsidRPr="00D5340F" w:rsidRDefault="00094D29" w:rsidP="00094D29">
      <w:pPr>
        <w:spacing w:after="0"/>
        <w:rPr>
          <w:rFonts w:cstheme="minorHAnsi"/>
          <w:bCs/>
          <w:iCs/>
          <w:sz w:val="20"/>
          <w:szCs w:val="20"/>
        </w:rPr>
      </w:pPr>
      <w:r w:rsidRPr="00D5340F">
        <w:rPr>
          <w:rFonts w:cstheme="minorHAnsi"/>
          <w:b/>
          <w:iCs/>
          <w:sz w:val="20"/>
          <w:szCs w:val="20"/>
        </w:rPr>
        <w:t>miejsce zamieszkania</w:t>
      </w:r>
      <w:r>
        <w:rPr>
          <w:rFonts w:cstheme="minorHAnsi"/>
          <w:b/>
          <w:iCs/>
          <w:sz w:val="20"/>
          <w:szCs w:val="20"/>
        </w:rPr>
        <w:t>:</w:t>
      </w:r>
      <w:r w:rsidRPr="00D5340F">
        <w:rPr>
          <w:rFonts w:cstheme="minorHAnsi"/>
          <w:bCs/>
          <w:iCs/>
          <w:sz w:val="20"/>
          <w:szCs w:val="20"/>
        </w:rPr>
        <w:t xml:space="preserve">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miasto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wieś</w:t>
      </w:r>
    </w:p>
    <w:p w14:paraId="07B8E1E1" w14:textId="77777777" w:rsidR="00094D29" w:rsidRPr="00D5340F" w:rsidRDefault="00094D29" w:rsidP="00094D29">
      <w:pPr>
        <w:spacing w:after="0"/>
        <w:rPr>
          <w:rFonts w:cstheme="minorHAnsi"/>
          <w:b/>
          <w:iCs/>
          <w:sz w:val="20"/>
          <w:szCs w:val="20"/>
        </w:rPr>
      </w:pPr>
      <w:r w:rsidRPr="00D5340F">
        <w:rPr>
          <w:rFonts w:cstheme="minorHAnsi"/>
          <w:b/>
          <w:iCs/>
          <w:sz w:val="20"/>
          <w:szCs w:val="20"/>
        </w:rPr>
        <w:t>poziom wykształcenia</w:t>
      </w:r>
      <w:r>
        <w:rPr>
          <w:rFonts w:cstheme="minorHAnsi"/>
          <w:b/>
          <w:iCs/>
          <w:sz w:val="20"/>
          <w:szCs w:val="20"/>
        </w:rPr>
        <w:t>:</w:t>
      </w:r>
      <w:r w:rsidRPr="00D5340F">
        <w:rPr>
          <w:rFonts w:cstheme="minorHAnsi"/>
          <w:b/>
          <w:iCs/>
          <w:sz w:val="20"/>
          <w:szCs w:val="20"/>
        </w:rPr>
        <w:t xml:space="preserve">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/>
          <w:iCs/>
          <w:sz w:val="20"/>
          <w:szCs w:val="20"/>
        </w:rPr>
        <w:t xml:space="preserve"> </w:t>
      </w:r>
      <w:r w:rsidRPr="00D5340F">
        <w:rPr>
          <w:rFonts w:cstheme="minorHAnsi"/>
          <w:bCs/>
          <w:iCs/>
          <w:sz w:val="20"/>
          <w:szCs w:val="20"/>
        </w:rPr>
        <w:t xml:space="preserve">podstawowy i gimnazjalny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zawodowy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średni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wyższy</w:t>
      </w:r>
    </w:p>
    <w:p w14:paraId="5ABE3AA5" w14:textId="5F382729" w:rsidR="00094D29" w:rsidRPr="00D5340F" w:rsidRDefault="00094D29" w:rsidP="00094D29">
      <w:pPr>
        <w:spacing w:after="0"/>
        <w:rPr>
          <w:rFonts w:cstheme="minorHAnsi"/>
          <w:bCs/>
          <w:iCs/>
          <w:sz w:val="20"/>
          <w:szCs w:val="20"/>
        </w:rPr>
      </w:pPr>
      <w:r w:rsidRPr="00D5340F">
        <w:rPr>
          <w:rFonts w:cstheme="minorHAnsi"/>
          <w:b/>
          <w:iCs/>
          <w:sz w:val="20"/>
          <w:szCs w:val="20"/>
        </w:rPr>
        <w:t>status</w:t>
      </w:r>
      <w:r>
        <w:rPr>
          <w:rFonts w:cstheme="minorHAnsi"/>
          <w:b/>
          <w:iCs/>
          <w:sz w:val="20"/>
          <w:szCs w:val="20"/>
        </w:rPr>
        <w:t>:</w:t>
      </w:r>
      <w:r w:rsidRPr="00D5340F">
        <w:rPr>
          <w:rFonts w:cstheme="minorHAnsi"/>
          <w:bCs/>
          <w:iCs/>
          <w:sz w:val="20"/>
          <w:szCs w:val="20"/>
        </w:rPr>
        <w:t xml:space="preserve">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bezrobotny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poszukujący pracy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bCs/>
          <w:iCs/>
          <w:sz w:val="20"/>
          <w:szCs w:val="20"/>
        </w:rPr>
        <w:t xml:space="preserve"> osoba niezarejestrowana </w:t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="00A9214D">
        <w:rPr>
          <w:rFonts w:cstheme="minorHAnsi"/>
          <w:bCs/>
          <w:iCs/>
          <w:sz w:val="20"/>
          <w:szCs w:val="20"/>
        </w:rPr>
        <w:t xml:space="preserve"> pracodawca</w:t>
      </w:r>
    </w:p>
    <w:p w14:paraId="410E1C8E" w14:textId="77777777" w:rsidR="00094D29" w:rsidRPr="00D5340F" w:rsidRDefault="00094D29" w:rsidP="00F93A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0B9D3CD6" w14:textId="0322DDA3" w:rsidR="00A82DA0" w:rsidRPr="00D5340F" w:rsidRDefault="00607365" w:rsidP="00BC2966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357" w:hanging="357"/>
        <w:contextualSpacing w:val="0"/>
        <w:jc w:val="both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b/>
          <w:sz w:val="20"/>
          <w:szCs w:val="20"/>
        </w:rPr>
        <w:t xml:space="preserve">Z jakiej formy pomocy </w:t>
      </w:r>
      <w:r w:rsidR="00886AC7" w:rsidRPr="00D5340F">
        <w:rPr>
          <w:rFonts w:cstheme="minorHAnsi"/>
          <w:b/>
          <w:sz w:val="20"/>
          <w:szCs w:val="20"/>
        </w:rPr>
        <w:t>Pan</w:t>
      </w:r>
      <w:r w:rsidRPr="00D5340F">
        <w:rPr>
          <w:rFonts w:cstheme="minorHAnsi"/>
          <w:b/>
          <w:sz w:val="20"/>
          <w:szCs w:val="20"/>
        </w:rPr>
        <w:t>/</w:t>
      </w:r>
      <w:r w:rsidR="00A82DA0" w:rsidRPr="00D5340F">
        <w:rPr>
          <w:rFonts w:cstheme="minorHAnsi"/>
          <w:b/>
          <w:sz w:val="20"/>
          <w:szCs w:val="20"/>
        </w:rPr>
        <w:t>i</w:t>
      </w:r>
      <w:r w:rsidR="00886AC7" w:rsidRPr="00D5340F">
        <w:rPr>
          <w:rFonts w:cstheme="minorHAnsi"/>
          <w:b/>
          <w:sz w:val="20"/>
          <w:szCs w:val="20"/>
        </w:rPr>
        <w:t xml:space="preserve"> </w:t>
      </w:r>
      <w:r w:rsidR="00A82DA0" w:rsidRPr="00D5340F">
        <w:rPr>
          <w:rFonts w:cstheme="minorHAnsi"/>
          <w:b/>
          <w:sz w:val="20"/>
          <w:szCs w:val="20"/>
        </w:rPr>
        <w:t>skorzystał/a</w:t>
      </w:r>
      <w:r w:rsidRPr="00D5340F">
        <w:rPr>
          <w:rFonts w:cstheme="minorHAnsi"/>
          <w:b/>
          <w:sz w:val="20"/>
          <w:szCs w:val="20"/>
        </w:rPr>
        <w:t>?</w:t>
      </w:r>
      <w:r w:rsidRPr="00D5340F">
        <w:rPr>
          <w:rFonts w:cstheme="minorHAnsi"/>
          <w:bCs/>
          <w:sz w:val="20"/>
          <w:szCs w:val="20"/>
        </w:rPr>
        <w:t xml:space="preserve"> </w:t>
      </w:r>
      <w:r w:rsidRPr="00D5340F">
        <w:rPr>
          <w:rFonts w:cstheme="minorHAnsi"/>
          <w:bCs/>
          <w:sz w:val="18"/>
          <w:szCs w:val="18"/>
        </w:rPr>
        <w:t>(zaznacz</w:t>
      </w:r>
      <w:r w:rsidR="00DC103B">
        <w:rPr>
          <w:rFonts w:cstheme="minorHAnsi"/>
          <w:bCs/>
          <w:sz w:val="18"/>
          <w:szCs w:val="18"/>
        </w:rPr>
        <w:t xml:space="preserve"> właściwe z</w:t>
      </w:r>
      <w:r w:rsidRPr="00D5340F">
        <w:rPr>
          <w:rFonts w:cstheme="minorHAnsi"/>
          <w:bCs/>
          <w:sz w:val="18"/>
          <w:szCs w:val="18"/>
        </w:rPr>
        <w:t>nakiem „X”)</w:t>
      </w:r>
    </w:p>
    <w:p w14:paraId="6904A228" w14:textId="77409EB8" w:rsidR="00607365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bookmarkEnd w:id="0"/>
      <w:r w:rsidRPr="00D5340F">
        <w:rPr>
          <w:rFonts w:cstheme="minorHAnsi"/>
          <w:iCs/>
          <w:sz w:val="20"/>
          <w:szCs w:val="20"/>
        </w:rPr>
        <w:t xml:space="preserve"> pośrednictwo pracy</w:t>
      </w:r>
    </w:p>
    <w:p w14:paraId="37F1883E" w14:textId="1E00887C" w:rsidR="00607365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poradnictwo zawodowe</w:t>
      </w:r>
    </w:p>
    <w:p w14:paraId="091B4AE5" w14:textId="77777777" w:rsidR="00607365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szkolenie</w:t>
      </w:r>
    </w:p>
    <w:p w14:paraId="539EBC01" w14:textId="77777777" w:rsidR="00607365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staż</w:t>
      </w:r>
    </w:p>
    <w:p w14:paraId="07091EF3" w14:textId="2616BD55" w:rsidR="00607365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KFS</w:t>
      </w:r>
    </w:p>
    <w:p w14:paraId="030D5A87" w14:textId="354C5FF8" w:rsidR="00607365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</w:t>
      </w:r>
      <w:r w:rsidR="00094D29">
        <w:rPr>
          <w:rFonts w:cstheme="minorHAnsi"/>
          <w:iCs/>
          <w:sz w:val="20"/>
          <w:szCs w:val="20"/>
        </w:rPr>
        <w:t>roboty publiczne</w:t>
      </w:r>
    </w:p>
    <w:p w14:paraId="154E9A6D" w14:textId="7C9ADBA1" w:rsidR="00A82DA0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</w:t>
      </w:r>
      <w:r w:rsidR="00094D29">
        <w:rPr>
          <w:rFonts w:cstheme="minorHAnsi"/>
          <w:iCs/>
          <w:sz w:val="20"/>
          <w:szCs w:val="20"/>
        </w:rPr>
        <w:t>prace interwencyjne</w:t>
      </w:r>
    </w:p>
    <w:p w14:paraId="6ED61CFE" w14:textId="13CC6B07" w:rsidR="00A82DA0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środki na </w:t>
      </w:r>
      <w:r w:rsidR="00094D29">
        <w:rPr>
          <w:rFonts w:cstheme="minorHAnsi"/>
          <w:iCs/>
          <w:sz w:val="20"/>
          <w:szCs w:val="20"/>
        </w:rPr>
        <w:t>podjęcie działalności gospodarczej</w:t>
      </w:r>
    </w:p>
    <w:p w14:paraId="4D5CFA78" w14:textId="26DE53DB" w:rsidR="00607365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refundacja kosztów </w:t>
      </w:r>
      <w:r w:rsidR="00BA6B6F">
        <w:rPr>
          <w:rFonts w:cstheme="minorHAnsi"/>
          <w:iCs/>
          <w:sz w:val="20"/>
          <w:szCs w:val="20"/>
        </w:rPr>
        <w:t xml:space="preserve">wyposażenia lub </w:t>
      </w:r>
      <w:r w:rsidRPr="00D5340F">
        <w:rPr>
          <w:rFonts w:cstheme="minorHAnsi"/>
          <w:iCs/>
          <w:sz w:val="20"/>
          <w:szCs w:val="20"/>
        </w:rPr>
        <w:t>doposażenia stanowiska pracy</w:t>
      </w:r>
    </w:p>
    <w:p w14:paraId="27231FA1" w14:textId="625E6C1B" w:rsidR="00A82DA0" w:rsidRPr="00D5340F" w:rsidRDefault="00607365" w:rsidP="00607365">
      <w:pPr>
        <w:spacing w:after="0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bon na zasiedlenie</w:t>
      </w:r>
    </w:p>
    <w:p w14:paraId="4E6DA476" w14:textId="2DE4B1CF" w:rsidR="00F26DC0" w:rsidRPr="00D5340F" w:rsidRDefault="00607365" w:rsidP="00607365">
      <w:pPr>
        <w:spacing w:after="0" w:line="240" w:lineRule="auto"/>
        <w:ind w:left="357"/>
        <w:rPr>
          <w:rFonts w:cstheme="minorHAnsi"/>
          <w:iCs/>
          <w:sz w:val="20"/>
          <w:szCs w:val="20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i</w:t>
      </w:r>
      <w:r w:rsidR="00061AB0" w:rsidRPr="00D5340F">
        <w:rPr>
          <w:rFonts w:cstheme="minorHAnsi"/>
          <w:iCs/>
          <w:sz w:val="20"/>
          <w:szCs w:val="20"/>
        </w:rPr>
        <w:t>nn</w:t>
      </w:r>
      <w:r w:rsidRPr="00D5340F">
        <w:rPr>
          <w:rFonts w:cstheme="minorHAnsi"/>
          <w:iCs/>
          <w:sz w:val="20"/>
          <w:szCs w:val="20"/>
        </w:rPr>
        <w:t xml:space="preserve">a (jaka?) </w:t>
      </w:r>
      <w:r w:rsidR="00061AB0" w:rsidRPr="00D5340F">
        <w:rPr>
          <w:rFonts w:cstheme="minorHAnsi"/>
          <w:iCs/>
          <w:sz w:val="20"/>
          <w:szCs w:val="20"/>
        </w:rPr>
        <w:t>………………………………………………………………………………………………………………</w:t>
      </w:r>
      <w:r w:rsidR="00F26DC0" w:rsidRPr="00D5340F">
        <w:rPr>
          <w:rFonts w:cstheme="minorHAnsi"/>
          <w:iCs/>
          <w:sz w:val="20"/>
          <w:szCs w:val="20"/>
        </w:rPr>
        <w:t>…………………………………..</w:t>
      </w:r>
    </w:p>
    <w:p w14:paraId="4EB52D75" w14:textId="77777777" w:rsidR="00607365" w:rsidRPr="00D5340F" w:rsidRDefault="00607365" w:rsidP="00607365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6D90A6D9" w14:textId="14D70A8B" w:rsidR="00DF5CFC" w:rsidRPr="00103D9B" w:rsidRDefault="00DF5CFC" w:rsidP="00103D9B">
      <w:pPr>
        <w:pStyle w:val="Akapitzlist"/>
        <w:numPr>
          <w:ilvl w:val="0"/>
          <w:numId w:val="16"/>
        </w:numPr>
        <w:suppressAutoHyphens/>
        <w:spacing w:after="0" w:line="240" w:lineRule="auto"/>
        <w:ind w:left="357" w:hanging="357"/>
        <w:rPr>
          <w:rFonts w:eastAsia="Times New Roman" w:cstheme="minorHAnsi"/>
          <w:b/>
          <w:sz w:val="20"/>
          <w:szCs w:val="20"/>
          <w:lang w:eastAsia="zh-CN"/>
        </w:rPr>
      </w:pPr>
      <w:bookmarkStart w:id="1" w:name="_Hlk203137326"/>
      <w:r w:rsidRPr="00DC103B">
        <w:rPr>
          <w:rFonts w:cstheme="minorHAnsi"/>
          <w:b/>
          <w:iCs/>
          <w:sz w:val="20"/>
          <w:szCs w:val="20"/>
        </w:rPr>
        <w:t xml:space="preserve">Jak ocenia Pan/i </w:t>
      </w:r>
      <w:bookmarkEnd w:id="1"/>
      <w:r w:rsidRPr="00DC103B">
        <w:rPr>
          <w:rFonts w:cstheme="minorHAnsi"/>
          <w:b/>
          <w:iCs/>
          <w:sz w:val="20"/>
          <w:szCs w:val="20"/>
        </w:rPr>
        <w:t xml:space="preserve">trafność zaoferowanej pomocy? </w:t>
      </w:r>
      <w:r w:rsidRPr="00DC103B">
        <w:rPr>
          <w:rFonts w:cstheme="minorHAnsi"/>
          <w:bCs/>
          <w:iCs/>
          <w:sz w:val="18"/>
          <w:szCs w:val="18"/>
        </w:rPr>
        <w:t>(zaznacz właściwe, gdzie 1 oznacza najniższą ocenę, a 5 najwyższą)</w:t>
      </w:r>
    </w:p>
    <w:p w14:paraId="174222C7" w14:textId="77777777" w:rsidR="00103D9B" w:rsidRPr="00103D9B" w:rsidRDefault="00103D9B" w:rsidP="00103D9B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DF5CFC" w:rsidRPr="00D5340F" w14:paraId="78E6645E" w14:textId="77777777" w:rsidTr="000E502D">
        <w:tc>
          <w:tcPr>
            <w:tcW w:w="1868" w:type="dxa"/>
            <w:shd w:val="clear" w:color="auto" w:fill="auto"/>
          </w:tcPr>
          <w:p w14:paraId="6564E9CF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14:paraId="6B6AA7ED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14:paraId="75B9275B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14:paraId="5B27BC6D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14:paraId="1E7490DE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5</w:t>
            </w:r>
          </w:p>
        </w:tc>
      </w:tr>
    </w:tbl>
    <w:p w14:paraId="39A5748B" w14:textId="77777777" w:rsidR="00DF5CFC" w:rsidRPr="00D5340F" w:rsidRDefault="00DF5CFC" w:rsidP="00DF5CFC">
      <w:pPr>
        <w:spacing w:after="0" w:line="240" w:lineRule="auto"/>
        <w:rPr>
          <w:rFonts w:cstheme="minorHAnsi"/>
          <w:bCs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5CFC" w:rsidRPr="00D5340F" w14:paraId="2F291290" w14:textId="77777777" w:rsidTr="002A671E">
        <w:tc>
          <w:tcPr>
            <w:tcW w:w="9854" w:type="dxa"/>
          </w:tcPr>
          <w:p w14:paraId="1B74BEDB" w14:textId="77777777" w:rsidR="00DF5CFC" w:rsidRPr="00D5340F" w:rsidRDefault="00DF5CFC" w:rsidP="002A671E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Uwagi</w:t>
            </w:r>
          </w:p>
          <w:p w14:paraId="68CAA089" w14:textId="77777777" w:rsidR="00DF5CFC" w:rsidRPr="00D5340F" w:rsidRDefault="00DF5CFC" w:rsidP="002A671E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07DA4D3" w14:textId="77777777" w:rsidR="00DF5CFC" w:rsidRPr="00D5340F" w:rsidRDefault="00DF5CFC" w:rsidP="002A671E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</w:tbl>
    <w:p w14:paraId="55B9E4F8" w14:textId="77777777" w:rsidR="00DF5CFC" w:rsidRPr="00D5340F" w:rsidRDefault="00DF5CFC" w:rsidP="00DF5CFC">
      <w:pPr>
        <w:spacing w:after="0" w:line="240" w:lineRule="auto"/>
        <w:rPr>
          <w:rFonts w:cstheme="minorHAnsi"/>
          <w:bCs/>
          <w:iCs/>
          <w:sz w:val="20"/>
          <w:szCs w:val="20"/>
        </w:rPr>
      </w:pPr>
    </w:p>
    <w:p w14:paraId="5791E2F2" w14:textId="4FF15A27" w:rsidR="00DF5CFC" w:rsidRPr="00D5340F" w:rsidRDefault="00DF5CFC" w:rsidP="00DF5CFC">
      <w:pPr>
        <w:pStyle w:val="Akapitzlist"/>
        <w:numPr>
          <w:ilvl w:val="0"/>
          <w:numId w:val="16"/>
        </w:numPr>
        <w:spacing w:after="0" w:line="240" w:lineRule="auto"/>
        <w:ind w:left="357" w:hanging="357"/>
        <w:contextualSpacing w:val="0"/>
        <w:rPr>
          <w:rFonts w:cstheme="minorHAnsi"/>
          <w:bCs/>
          <w:iCs/>
          <w:sz w:val="18"/>
          <w:szCs w:val="18"/>
        </w:rPr>
      </w:pPr>
      <w:r w:rsidRPr="00D5340F">
        <w:rPr>
          <w:rFonts w:cstheme="minorHAnsi"/>
          <w:b/>
          <w:iCs/>
          <w:sz w:val="20"/>
          <w:szCs w:val="20"/>
        </w:rPr>
        <w:t>Jak ocenia Pan/i jakość zaoferowanej pomocy?</w:t>
      </w:r>
      <w:r w:rsidRPr="00D5340F">
        <w:rPr>
          <w:rFonts w:cstheme="minorHAnsi"/>
          <w:bCs/>
          <w:iCs/>
          <w:sz w:val="20"/>
          <w:szCs w:val="20"/>
        </w:rPr>
        <w:t xml:space="preserve"> </w:t>
      </w:r>
      <w:r w:rsidRPr="00D5340F">
        <w:rPr>
          <w:rFonts w:cstheme="minorHAnsi"/>
          <w:bCs/>
          <w:iCs/>
          <w:sz w:val="18"/>
          <w:szCs w:val="18"/>
        </w:rPr>
        <w:t>(zaznacz właściwe, gdzie 1 oznacza najniższą ocenę, a 5 najwyższą)</w:t>
      </w:r>
    </w:p>
    <w:p w14:paraId="12BC4A7D" w14:textId="77777777" w:rsidR="00DF5CFC" w:rsidRPr="00D5340F" w:rsidRDefault="00DF5CFC" w:rsidP="00DF5CFC">
      <w:pPr>
        <w:spacing w:after="0" w:line="240" w:lineRule="auto"/>
        <w:rPr>
          <w:rFonts w:cstheme="minorHAnsi"/>
          <w:bCs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DF5CFC" w:rsidRPr="00D5340F" w14:paraId="630CD094" w14:textId="77777777" w:rsidTr="000E502D">
        <w:tc>
          <w:tcPr>
            <w:tcW w:w="1970" w:type="dxa"/>
            <w:shd w:val="clear" w:color="auto" w:fill="auto"/>
          </w:tcPr>
          <w:p w14:paraId="5C825874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14:paraId="0F883914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14:paraId="78026D0F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14:paraId="101ECC84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14:paraId="0898A55F" w14:textId="77777777" w:rsidR="00DF5CFC" w:rsidRPr="00D5340F" w:rsidRDefault="00DF5CFC" w:rsidP="002A671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5</w:t>
            </w:r>
          </w:p>
        </w:tc>
      </w:tr>
    </w:tbl>
    <w:p w14:paraId="7DAA97E7" w14:textId="77777777" w:rsidR="00DF5CFC" w:rsidRPr="00D5340F" w:rsidRDefault="00DF5CFC" w:rsidP="00DF5CFC">
      <w:pPr>
        <w:spacing w:after="0" w:line="240" w:lineRule="auto"/>
        <w:rPr>
          <w:rFonts w:cstheme="minorHAnsi"/>
          <w:bCs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5CFC" w:rsidRPr="00D5340F" w14:paraId="1B89A280" w14:textId="77777777" w:rsidTr="002A671E">
        <w:tc>
          <w:tcPr>
            <w:tcW w:w="9854" w:type="dxa"/>
          </w:tcPr>
          <w:p w14:paraId="14926677" w14:textId="77777777" w:rsidR="00DF5CFC" w:rsidRPr="00D5340F" w:rsidRDefault="00DF5CFC" w:rsidP="002A671E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Uwagi</w:t>
            </w:r>
          </w:p>
          <w:p w14:paraId="4F71AC49" w14:textId="77777777" w:rsidR="00DF5CFC" w:rsidRPr="00D5340F" w:rsidRDefault="00DF5CFC" w:rsidP="002A671E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6EB4A2E" w14:textId="77777777" w:rsidR="00DF5CFC" w:rsidRPr="00D5340F" w:rsidRDefault="00DF5CFC" w:rsidP="002A671E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</w:tbl>
    <w:p w14:paraId="0A2BCF89" w14:textId="77777777" w:rsidR="00DF5CFC" w:rsidRPr="00D5340F" w:rsidRDefault="00DF5CFC" w:rsidP="00DF5CFC">
      <w:pPr>
        <w:spacing w:after="0" w:line="240" w:lineRule="auto"/>
        <w:rPr>
          <w:rFonts w:cstheme="minorHAnsi"/>
          <w:bCs/>
          <w:iCs/>
          <w:sz w:val="20"/>
          <w:szCs w:val="20"/>
        </w:rPr>
      </w:pPr>
    </w:p>
    <w:p w14:paraId="4DC575BD" w14:textId="72FAC91C" w:rsidR="00DF5CFC" w:rsidRPr="00DC103B" w:rsidRDefault="00DF5CFC" w:rsidP="00E936AE">
      <w:pPr>
        <w:pStyle w:val="Akapitzlist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cstheme="minorHAnsi"/>
          <w:b/>
          <w:iCs/>
          <w:sz w:val="20"/>
          <w:szCs w:val="20"/>
        </w:rPr>
      </w:pPr>
      <w:r w:rsidRPr="00D5340F">
        <w:rPr>
          <w:rFonts w:cstheme="minorHAnsi"/>
          <w:b/>
          <w:iCs/>
          <w:sz w:val="20"/>
          <w:szCs w:val="20"/>
        </w:rPr>
        <w:t>Jak ocenia Pan/i poziom satysfakcji z zaoferowanej pomocy?</w:t>
      </w:r>
      <w:r w:rsidRPr="00D5340F">
        <w:rPr>
          <w:rFonts w:cstheme="minorHAnsi"/>
          <w:bCs/>
          <w:iCs/>
          <w:sz w:val="20"/>
          <w:szCs w:val="20"/>
        </w:rPr>
        <w:t xml:space="preserve"> </w:t>
      </w:r>
      <w:r w:rsidRPr="00D5340F">
        <w:rPr>
          <w:rFonts w:cstheme="minorHAnsi"/>
          <w:bCs/>
          <w:iCs/>
          <w:sz w:val="18"/>
          <w:szCs w:val="18"/>
        </w:rPr>
        <w:t xml:space="preserve">(zaznacz właściwe, gdzie 1 oznacza najniższą ocenę, </w:t>
      </w:r>
      <w:r w:rsidR="00E936AE">
        <w:rPr>
          <w:rFonts w:cstheme="minorHAnsi"/>
          <w:bCs/>
          <w:iCs/>
          <w:sz w:val="18"/>
          <w:szCs w:val="18"/>
        </w:rPr>
        <w:t xml:space="preserve">              </w:t>
      </w:r>
      <w:bookmarkStart w:id="2" w:name="_GoBack"/>
      <w:bookmarkEnd w:id="2"/>
      <w:r w:rsidR="00DC103B">
        <w:rPr>
          <w:rFonts w:cstheme="minorHAnsi"/>
          <w:bCs/>
          <w:iCs/>
          <w:sz w:val="18"/>
          <w:szCs w:val="18"/>
        </w:rPr>
        <w:t xml:space="preserve"> </w:t>
      </w:r>
      <w:r w:rsidRPr="00D5340F">
        <w:rPr>
          <w:rFonts w:cstheme="minorHAnsi"/>
          <w:bCs/>
          <w:iCs/>
          <w:sz w:val="18"/>
          <w:szCs w:val="18"/>
        </w:rPr>
        <w:t>a 5 najwyższą)</w:t>
      </w:r>
    </w:p>
    <w:p w14:paraId="2E9D3493" w14:textId="468005C7" w:rsidR="00DC103B" w:rsidRDefault="00DC103B" w:rsidP="00DC103B">
      <w:pPr>
        <w:pStyle w:val="Akapitzlist"/>
        <w:spacing w:after="0" w:line="240" w:lineRule="auto"/>
        <w:ind w:left="357"/>
        <w:contextualSpacing w:val="0"/>
        <w:rPr>
          <w:rFonts w:cstheme="minorHAnsi"/>
          <w:b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DC103B" w:rsidRPr="00D5340F" w14:paraId="62D18CCC" w14:textId="77777777" w:rsidTr="000E502D">
        <w:tc>
          <w:tcPr>
            <w:tcW w:w="1970" w:type="dxa"/>
            <w:shd w:val="clear" w:color="auto" w:fill="auto"/>
          </w:tcPr>
          <w:p w14:paraId="73CCAA5C" w14:textId="77777777" w:rsidR="00DC103B" w:rsidRPr="00D5340F" w:rsidRDefault="00DC103B" w:rsidP="004E7CA6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14:paraId="0DB07992" w14:textId="77777777" w:rsidR="00DC103B" w:rsidRPr="00D5340F" w:rsidRDefault="00DC103B" w:rsidP="004E7CA6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14:paraId="46348A1D" w14:textId="77777777" w:rsidR="00DC103B" w:rsidRPr="00D5340F" w:rsidRDefault="00DC103B" w:rsidP="004E7CA6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14:paraId="68A35D97" w14:textId="77777777" w:rsidR="00DC103B" w:rsidRPr="00D5340F" w:rsidRDefault="00DC103B" w:rsidP="004E7CA6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14:paraId="5E4A48A3" w14:textId="77777777" w:rsidR="00DC103B" w:rsidRPr="00D5340F" w:rsidRDefault="00DC103B" w:rsidP="004E7CA6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5</w:t>
            </w:r>
          </w:p>
        </w:tc>
      </w:tr>
    </w:tbl>
    <w:p w14:paraId="1C136A6B" w14:textId="77777777" w:rsidR="00DC103B" w:rsidRPr="00D5340F" w:rsidRDefault="00DC103B" w:rsidP="00DC103B">
      <w:pPr>
        <w:spacing w:after="0" w:line="240" w:lineRule="auto"/>
        <w:rPr>
          <w:rFonts w:cstheme="minorHAnsi"/>
          <w:bCs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C103B" w:rsidRPr="00D5340F" w14:paraId="76E7CED2" w14:textId="77777777" w:rsidTr="004E7CA6">
        <w:tc>
          <w:tcPr>
            <w:tcW w:w="9854" w:type="dxa"/>
          </w:tcPr>
          <w:p w14:paraId="2FE64B76" w14:textId="77777777" w:rsidR="00DC103B" w:rsidRPr="00D5340F" w:rsidRDefault="00DC103B" w:rsidP="004E7CA6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D5340F">
              <w:rPr>
                <w:rFonts w:cstheme="minorHAnsi"/>
                <w:bCs/>
                <w:iCs/>
                <w:sz w:val="20"/>
                <w:szCs w:val="20"/>
              </w:rPr>
              <w:t>Uwagi</w:t>
            </w:r>
          </w:p>
          <w:p w14:paraId="30E9B760" w14:textId="77777777" w:rsidR="00DC103B" w:rsidRPr="00D5340F" w:rsidRDefault="00DC103B" w:rsidP="004E7CA6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12C989F" w14:textId="77777777" w:rsidR="00DC103B" w:rsidRPr="00D5340F" w:rsidRDefault="00DC103B" w:rsidP="004E7CA6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</w:tbl>
    <w:p w14:paraId="118BE1AF" w14:textId="77777777" w:rsidR="00DC103B" w:rsidRPr="00DC103B" w:rsidRDefault="00DC103B" w:rsidP="00DC103B">
      <w:pPr>
        <w:spacing w:after="0" w:line="240" w:lineRule="auto"/>
        <w:rPr>
          <w:rFonts w:cstheme="minorHAnsi"/>
          <w:b/>
          <w:iCs/>
          <w:sz w:val="20"/>
          <w:szCs w:val="20"/>
        </w:rPr>
      </w:pPr>
    </w:p>
    <w:p w14:paraId="3786AADC" w14:textId="06F5C730" w:rsidR="00DC103B" w:rsidRPr="00DC103B" w:rsidRDefault="00DC103B" w:rsidP="00E936AE">
      <w:pPr>
        <w:pStyle w:val="Akapitzlist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cstheme="minorHAnsi"/>
          <w:b/>
          <w:iCs/>
          <w:sz w:val="20"/>
          <w:szCs w:val="20"/>
        </w:rPr>
      </w:pPr>
      <w:r w:rsidRPr="00DC103B">
        <w:rPr>
          <w:rFonts w:eastAsia="Times New Roman" w:cstheme="minorHAnsi"/>
          <w:b/>
          <w:sz w:val="20"/>
          <w:szCs w:val="20"/>
          <w:lang w:eastAsia="zh-CN"/>
        </w:rPr>
        <w:t>Czy poleciłby</w:t>
      </w:r>
      <w:r w:rsidR="00BD4B3C">
        <w:rPr>
          <w:rFonts w:eastAsia="Times New Roman" w:cstheme="minorHAnsi"/>
          <w:b/>
          <w:sz w:val="20"/>
          <w:szCs w:val="20"/>
          <w:lang w:eastAsia="zh-CN"/>
        </w:rPr>
        <w:t>/aby</w:t>
      </w:r>
      <w:r w:rsidRPr="00DC103B">
        <w:rPr>
          <w:rFonts w:eastAsia="Times New Roman" w:cstheme="minorHAnsi"/>
          <w:b/>
          <w:sz w:val="20"/>
          <w:szCs w:val="20"/>
          <w:lang w:eastAsia="zh-CN"/>
        </w:rPr>
        <w:t xml:space="preserve"> Pan/i formę pomocy, z której Pan/i skorzystał/a innym osobom?</w:t>
      </w:r>
      <w:r>
        <w:rPr>
          <w:rFonts w:eastAsia="Times New Roman" w:cstheme="minorHAnsi"/>
          <w:b/>
          <w:sz w:val="20"/>
          <w:szCs w:val="20"/>
          <w:lang w:eastAsia="zh-CN"/>
        </w:rPr>
        <w:t xml:space="preserve"> </w:t>
      </w:r>
      <w:r w:rsidRPr="00D5340F">
        <w:rPr>
          <w:rFonts w:cstheme="minorHAnsi"/>
          <w:bCs/>
          <w:sz w:val="18"/>
          <w:szCs w:val="18"/>
        </w:rPr>
        <w:t>(zaznacz</w:t>
      </w:r>
      <w:r>
        <w:rPr>
          <w:rFonts w:cstheme="minorHAnsi"/>
          <w:bCs/>
          <w:sz w:val="18"/>
          <w:szCs w:val="18"/>
        </w:rPr>
        <w:t xml:space="preserve"> właściwe </w:t>
      </w:r>
      <w:r w:rsidR="00E936AE">
        <w:rPr>
          <w:rFonts w:cstheme="minorHAnsi"/>
          <w:bCs/>
          <w:sz w:val="18"/>
          <w:szCs w:val="18"/>
        </w:rPr>
        <w:t xml:space="preserve">                         </w:t>
      </w:r>
      <w:r>
        <w:rPr>
          <w:rFonts w:cstheme="minorHAnsi"/>
          <w:bCs/>
          <w:sz w:val="18"/>
          <w:szCs w:val="18"/>
        </w:rPr>
        <w:t>z</w:t>
      </w:r>
      <w:r w:rsidRPr="00D5340F">
        <w:rPr>
          <w:rFonts w:cstheme="minorHAnsi"/>
          <w:bCs/>
          <w:sz w:val="18"/>
          <w:szCs w:val="18"/>
        </w:rPr>
        <w:t>nakiem „X”)</w:t>
      </w:r>
    </w:p>
    <w:p w14:paraId="2870AA12" w14:textId="3BEBA17D" w:rsidR="00103D9B" w:rsidRPr="00103D9B" w:rsidRDefault="00DC103B" w:rsidP="00103D9B">
      <w:pPr>
        <w:suppressAutoHyphens/>
        <w:spacing w:after="0" w:line="240" w:lineRule="auto"/>
        <w:ind w:left="357"/>
        <w:contextualSpacing/>
        <w:jc w:val="center"/>
        <w:rPr>
          <w:rFonts w:eastAsia="Times New Roman" w:cstheme="minorHAnsi"/>
          <w:sz w:val="20"/>
          <w:szCs w:val="20"/>
          <w:lang w:eastAsia="zh-CN"/>
        </w:rPr>
      </w:pP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</w:t>
      </w:r>
      <w:r w:rsidRPr="00D5340F">
        <w:rPr>
          <w:rFonts w:eastAsia="Times New Roman" w:cstheme="minorHAnsi"/>
          <w:sz w:val="20"/>
          <w:szCs w:val="20"/>
          <w:lang w:eastAsia="zh-CN"/>
        </w:rPr>
        <w:t>tak</w:t>
      </w:r>
      <w:r w:rsidRPr="00D5340F">
        <w:rPr>
          <w:rFonts w:eastAsia="Times New Roman" w:cstheme="minorHAnsi"/>
          <w:sz w:val="20"/>
          <w:szCs w:val="20"/>
          <w:lang w:eastAsia="zh-CN"/>
        </w:rPr>
        <w:tab/>
      </w:r>
      <w:r w:rsidRPr="00D5340F">
        <w:rPr>
          <w:rFonts w:eastAsia="Times New Roman" w:cstheme="minorHAnsi"/>
          <w:sz w:val="20"/>
          <w:szCs w:val="20"/>
          <w:lang w:eastAsia="zh-CN"/>
        </w:rPr>
        <w:tab/>
      </w:r>
      <w:r w:rsidRPr="00D5340F">
        <w:rPr>
          <w:rFonts w:cstheme="minorHAnsi"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40F">
        <w:rPr>
          <w:rFonts w:cstheme="minorHAnsi"/>
          <w:iCs/>
          <w:sz w:val="20"/>
          <w:szCs w:val="20"/>
        </w:rPr>
        <w:instrText xml:space="preserve"> FORMCHECKBOX </w:instrText>
      </w:r>
      <w:r w:rsidR="00E936AE">
        <w:rPr>
          <w:rFonts w:cstheme="minorHAnsi"/>
          <w:iCs/>
          <w:sz w:val="20"/>
          <w:szCs w:val="20"/>
        </w:rPr>
      </w:r>
      <w:r w:rsidR="00E936AE">
        <w:rPr>
          <w:rFonts w:cstheme="minorHAnsi"/>
          <w:iCs/>
          <w:sz w:val="20"/>
          <w:szCs w:val="20"/>
        </w:rPr>
        <w:fldChar w:fldCharType="separate"/>
      </w:r>
      <w:r w:rsidRPr="00D5340F">
        <w:rPr>
          <w:rFonts w:cstheme="minorHAnsi"/>
          <w:iCs/>
          <w:sz w:val="20"/>
          <w:szCs w:val="20"/>
        </w:rPr>
        <w:fldChar w:fldCharType="end"/>
      </w:r>
      <w:r w:rsidRPr="00D5340F">
        <w:rPr>
          <w:rFonts w:cstheme="minorHAnsi"/>
          <w:iCs/>
          <w:sz w:val="20"/>
          <w:szCs w:val="20"/>
        </w:rPr>
        <w:t xml:space="preserve"> </w:t>
      </w:r>
      <w:r w:rsidRPr="00D5340F">
        <w:rPr>
          <w:rFonts w:eastAsia="Times New Roman" w:cstheme="minorHAnsi"/>
          <w:sz w:val="20"/>
          <w:szCs w:val="20"/>
          <w:lang w:eastAsia="zh-CN"/>
        </w:rPr>
        <w:t>nie</w:t>
      </w:r>
    </w:p>
    <w:p w14:paraId="238820B4" w14:textId="77777777" w:rsidR="00DC103B" w:rsidRPr="00D5340F" w:rsidRDefault="00DC103B" w:rsidP="00DC103B">
      <w:pPr>
        <w:rPr>
          <w:rFonts w:cstheme="minorHAnsi"/>
          <w:iCs/>
          <w:sz w:val="20"/>
          <w:szCs w:val="20"/>
        </w:rPr>
      </w:pPr>
      <w:r w:rsidRPr="00D5340F">
        <w:rPr>
          <w:rFonts w:eastAsia="Times New Roman" w:cstheme="minorHAnsi"/>
          <w:sz w:val="20"/>
          <w:szCs w:val="20"/>
          <w:lang w:eastAsia="zh-CN"/>
        </w:rPr>
        <w:t>Dlaczego? ………………………………………………………………………………………………………………………………………………………………………………………………………………………………….…….……………………………………………………………………………………………………..….</w:t>
      </w:r>
    </w:p>
    <w:p w14:paraId="74B055BC" w14:textId="77777777" w:rsidR="00DC103B" w:rsidRDefault="00DC103B" w:rsidP="00F37CAB">
      <w:pPr>
        <w:spacing w:after="0" w:line="240" w:lineRule="auto"/>
        <w:jc w:val="both"/>
        <w:rPr>
          <w:rFonts w:cstheme="minorHAnsi"/>
          <w:b/>
          <w:iCs/>
          <w:sz w:val="20"/>
          <w:szCs w:val="20"/>
        </w:rPr>
      </w:pPr>
    </w:p>
    <w:p w14:paraId="784E43EC" w14:textId="542D109E" w:rsidR="00DF5CFC" w:rsidRPr="003B60EA" w:rsidRDefault="00F37CAB" w:rsidP="00F37CAB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3B60EA">
        <w:rPr>
          <w:rFonts w:cstheme="minorHAnsi"/>
          <w:iCs/>
          <w:sz w:val="20"/>
          <w:szCs w:val="20"/>
        </w:rPr>
        <w:t>P</w:t>
      </w:r>
      <w:r w:rsidR="00DF5CFC" w:rsidRPr="003B60EA">
        <w:rPr>
          <w:rFonts w:cstheme="minorHAnsi"/>
          <w:iCs/>
          <w:sz w:val="20"/>
          <w:szCs w:val="20"/>
        </w:rPr>
        <w:t xml:space="preserve">owiatowy Urząd Pracy w </w:t>
      </w:r>
      <w:r w:rsidRPr="003B60EA">
        <w:rPr>
          <w:rFonts w:cstheme="minorHAnsi"/>
          <w:iCs/>
          <w:sz w:val="20"/>
          <w:szCs w:val="20"/>
        </w:rPr>
        <w:t xml:space="preserve">Białobrzegach </w:t>
      </w:r>
      <w:r w:rsidR="00DF5CFC" w:rsidRPr="003B60EA">
        <w:rPr>
          <w:rFonts w:cstheme="minorHAnsi"/>
          <w:iCs/>
          <w:sz w:val="20"/>
          <w:szCs w:val="20"/>
        </w:rPr>
        <w:t>dziękuje za udział w badaniu</w:t>
      </w:r>
      <w:r w:rsidRPr="003B60EA">
        <w:rPr>
          <w:rFonts w:cstheme="minorHAnsi"/>
          <w:iCs/>
          <w:sz w:val="20"/>
          <w:szCs w:val="20"/>
        </w:rPr>
        <w:t xml:space="preserve">. Wypełnioną ankietę należy złożyć </w:t>
      </w:r>
      <w:r w:rsidR="00070CA9" w:rsidRPr="003B60EA">
        <w:rPr>
          <w:rFonts w:cstheme="minorHAnsi"/>
          <w:iCs/>
          <w:sz w:val="20"/>
          <w:szCs w:val="20"/>
        </w:rPr>
        <w:t xml:space="preserve">                             </w:t>
      </w:r>
      <w:r w:rsidRPr="003B60EA">
        <w:rPr>
          <w:rFonts w:cstheme="minorHAnsi"/>
          <w:iCs/>
          <w:sz w:val="20"/>
          <w:szCs w:val="20"/>
        </w:rPr>
        <w:t xml:space="preserve">w </w:t>
      </w:r>
      <w:r w:rsidR="0032129B">
        <w:rPr>
          <w:rFonts w:cstheme="minorHAnsi"/>
          <w:iCs/>
          <w:sz w:val="20"/>
          <w:szCs w:val="20"/>
        </w:rPr>
        <w:t xml:space="preserve">sekretariacie </w:t>
      </w:r>
      <w:r w:rsidR="0032129B">
        <w:rPr>
          <w:rFonts w:cstheme="minorHAnsi"/>
          <w:iCs/>
          <w:sz w:val="20"/>
          <w:szCs w:val="20"/>
        </w:rPr>
        <w:t>(</w:t>
      </w:r>
      <w:r w:rsidR="0032129B">
        <w:rPr>
          <w:rFonts w:cstheme="minorHAnsi"/>
          <w:iCs/>
          <w:sz w:val="20"/>
          <w:szCs w:val="20"/>
        </w:rPr>
        <w:t xml:space="preserve">pokój </w:t>
      </w:r>
      <w:r w:rsidR="0032129B" w:rsidRPr="003B60EA">
        <w:rPr>
          <w:rFonts w:cstheme="minorHAnsi"/>
          <w:iCs/>
          <w:sz w:val="20"/>
          <w:szCs w:val="20"/>
        </w:rPr>
        <w:t>nr 3</w:t>
      </w:r>
      <w:r w:rsidR="0032129B">
        <w:rPr>
          <w:rFonts w:cstheme="minorHAnsi"/>
          <w:iCs/>
          <w:sz w:val="20"/>
          <w:szCs w:val="20"/>
        </w:rPr>
        <w:t>) w</w:t>
      </w:r>
      <w:r w:rsidR="0032129B" w:rsidRPr="003B60EA">
        <w:rPr>
          <w:rFonts w:cstheme="minorHAnsi"/>
          <w:iCs/>
          <w:sz w:val="20"/>
          <w:szCs w:val="20"/>
        </w:rPr>
        <w:t xml:space="preserve"> </w:t>
      </w:r>
      <w:r w:rsidRPr="003B60EA">
        <w:rPr>
          <w:rFonts w:cstheme="minorHAnsi"/>
          <w:iCs/>
          <w:sz w:val="20"/>
          <w:szCs w:val="20"/>
        </w:rPr>
        <w:t>siedzibie Urzędu (ul. Składowa 5, 26-800 Białobrzegi)</w:t>
      </w:r>
      <w:r w:rsidR="00566245">
        <w:rPr>
          <w:rFonts w:cstheme="minorHAnsi"/>
          <w:iCs/>
          <w:sz w:val="20"/>
          <w:szCs w:val="20"/>
        </w:rPr>
        <w:t>.</w:t>
      </w:r>
      <w:r w:rsidRPr="003B60EA">
        <w:rPr>
          <w:rFonts w:cstheme="minorHAnsi"/>
          <w:iCs/>
          <w:sz w:val="20"/>
          <w:szCs w:val="20"/>
        </w:rPr>
        <w:t xml:space="preserve"> </w:t>
      </w:r>
    </w:p>
    <w:sectPr w:rsidR="00DF5CFC" w:rsidRPr="003B60EA" w:rsidSect="00607365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3C988" w14:textId="77777777" w:rsidR="002F044D" w:rsidRDefault="002F044D" w:rsidP="0033239C">
      <w:pPr>
        <w:spacing w:after="0" w:line="240" w:lineRule="auto"/>
      </w:pPr>
      <w:r>
        <w:separator/>
      </w:r>
    </w:p>
  </w:endnote>
  <w:endnote w:type="continuationSeparator" w:id="0">
    <w:p w14:paraId="17074DBD" w14:textId="77777777" w:rsidR="002F044D" w:rsidRDefault="002F044D" w:rsidP="0033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225A3" w14:textId="77777777" w:rsidR="002F044D" w:rsidRDefault="002F044D" w:rsidP="0033239C">
      <w:pPr>
        <w:spacing w:after="0" w:line="240" w:lineRule="auto"/>
      </w:pPr>
      <w:r>
        <w:separator/>
      </w:r>
    </w:p>
  </w:footnote>
  <w:footnote w:type="continuationSeparator" w:id="0">
    <w:p w14:paraId="4021295B" w14:textId="77777777" w:rsidR="002F044D" w:rsidRDefault="002F044D" w:rsidP="0033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C3F0D6B"/>
    <w:multiLevelType w:val="hybridMultilevel"/>
    <w:tmpl w:val="EA02097E"/>
    <w:lvl w:ilvl="0" w:tplc="0415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4A79D7"/>
    <w:multiLevelType w:val="hybridMultilevel"/>
    <w:tmpl w:val="1A9073CE"/>
    <w:lvl w:ilvl="0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6D524C3"/>
    <w:multiLevelType w:val="hybridMultilevel"/>
    <w:tmpl w:val="A7725ED0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D1689"/>
    <w:multiLevelType w:val="hybridMultilevel"/>
    <w:tmpl w:val="6F6C205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64F06"/>
    <w:multiLevelType w:val="hybridMultilevel"/>
    <w:tmpl w:val="C948511A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882D96"/>
    <w:multiLevelType w:val="hybridMultilevel"/>
    <w:tmpl w:val="411AE7CA"/>
    <w:lvl w:ilvl="0" w:tplc="7324AF42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75E696D"/>
    <w:multiLevelType w:val="hybridMultilevel"/>
    <w:tmpl w:val="638A4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9324D"/>
    <w:multiLevelType w:val="hybridMultilevel"/>
    <w:tmpl w:val="D15EC03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0341B"/>
    <w:multiLevelType w:val="hybridMultilevel"/>
    <w:tmpl w:val="44480D88"/>
    <w:lvl w:ilvl="0" w:tplc="04150007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D7652B0"/>
    <w:multiLevelType w:val="hybridMultilevel"/>
    <w:tmpl w:val="A560CD04"/>
    <w:lvl w:ilvl="0" w:tplc="C69E4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453BD"/>
    <w:multiLevelType w:val="hybridMultilevel"/>
    <w:tmpl w:val="8FB6E37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ECF5728"/>
    <w:multiLevelType w:val="hybridMultilevel"/>
    <w:tmpl w:val="D5A01488"/>
    <w:lvl w:ilvl="0" w:tplc="0415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3912D2"/>
    <w:multiLevelType w:val="hybridMultilevel"/>
    <w:tmpl w:val="5DA4CBC8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FB2631"/>
    <w:multiLevelType w:val="hybridMultilevel"/>
    <w:tmpl w:val="A22E631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55841"/>
    <w:multiLevelType w:val="hybridMultilevel"/>
    <w:tmpl w:val="E2428C52"/>
    <w:lvl w:ilvl="0" w:tplc="7F52C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60F"/>
    <w:multiLevelType w:val="hybridMultilevel"/>
    <w:tmpl w:val="2FAE7372"/>
    <w:lvl w:ilvl="0" w:tplc="E20A1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676B6"/>
    <w:multiLevelType w:val="hybridMultilevel"/>
    <w:tmpl w:val="41388DC6"/>
    <w:lvl w:ilvl="0" w:tplc="4686D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2134B"/>
    <w:multiLevelType w:val="hybridMultilevel"/>
    <w:tmpl w:val="C8C24A8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62035764"/>
    <w:multiLevelType w:val="hybridMultilevel"/>
    <w:tmpl w:val="AE8A5188"/>
    <w:lvl w:ilvl="0" w:tplc="7F52C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C2FAC"/>
    <w:multiLevelType w:val="hybridMultilevel"/>
    <w:tmpl w:val="7ED08062"/>
    <w:lvl w:ilvl="0" w:tplc="0415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81303C"/>
    <w:multiLevelType w:val="hybridMultilevel"/>
    <w:tmpl w:val="6206FD9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6E73C96"/>
    <w:multiLevelType w:val="hybridMultilevel"/>
    <w:tmpl w:val="F1C6F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C2236"/>
    <w:multiLevelType w:val="hybridMultilevel"/>
    <w:tmpl w:val="529CA512"/>
    <w:lvl w:ilvl="0" w:tplc="04150007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7D557846"/>
    <w:multiLevelType w:val="hybridMultilevel"/>
    <w:tmpl w:val="A98E3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263C9"/>
    <w:multiLevelType w:val="hybridMultilevel"/>
    <w:tmpl w:val="A664C6B6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AF22FE"/>
    <w:multiLevelType w:val="hybridMultilevel"/>
    <w:tmpl w:val="44DE4FA4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8"/>
  </w:num>
  <w:num w:numId="4">
    <w:abstractNumId w:val="23"/>
  </w:num>
  <w:num w:numId="5">
    <w:abstractNumId w:val="15"/>
  </w:num>
  <w:num w:numId="6">
    <w:abstractNumId w:val="11"/>
  </w:num>
  <w:num w:numId="7">
    <w:abstractNumId w:val="13"/>
  </w:num>
  <w:num w:numId="8">
    <w:abstractNumId w:val="16"/>
  </w:num>
  <w:num w:numId="9">
    <w:abstractNumId w:val="17"/>
  </w:num>
  <w:num w:numId="10">
    <w:abstractNumId w:val="27"/>
  </w:num>
  <w:num w:numId="11">
    <w:abstractNumId w:val="22"/>
  </w:num>
  <w:num w:numId="12">
    <w:abstractNumId w:val="10"/>
  </w:num>
  <w:num w:numId="13">
    <w:abstractNumId w:val="25"/>
  </w:num>
  <w:num w:numId="14">
    <w:abstractNumId w:val="8"/>
  </w:num>
  <w:num w:numId="15">
    <w:abstractNumId w:val="6"/>
  </w:num>
  <w:num w:numId="16">
    <w:abstractNumId w:val="20"/>
  </w:num>
  <w:num w:numId="17">
    <w:abstractNumId w:val="14"/>
  </w:num>
  <w:num w:numId="18">
    <w:abstractNumId w:val="9"/>
  </w:num>
  <w:num w:numId="19">
    <w:abstractNumId w:val="21"/>
  </w:num>
  <w:num w:numId="20">
    <w:abstractNumId w:val="5"/>
  </w:num>
  <w:num w:numId="21">
    <w:abstractNumId w:val="26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28"/>
  </w:num>
  <w:num w:numId="27">
    <w:abstractNumId w:val="29"/>
  </w:num>
  <w:num w:numId="28">
    <w:abstractNumId w:val="12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BE"/>
    <w:rsid w:val="00000A3D"/>
    <w:rsid w:val="0000100D"/>
    <w:rsid w:val="00026725"/>
    <w:rsid w:val="000374E8"/>
    <w:rsid w:val="0004004E"/>
    <w:rsid w:val="00061AB0"/>
    <w:rsid w:val="00070CA9"/>
    <w:rsid w:val="00094D29"/>
    <w:rsid w:val="000B7105"/>
    <w:rsid w:val="000C0322"/>
    <w:rsid w:val="000C154B"/>
    <w:rsid w:val="000E502D"/>
    <w:rsid w:val="000F49CB"/>
    <w:rsid w:val="00103D9B"/>
    <w:rsid w:val="001311FE"/>
    <w:rsid w:val="00155561"/>
    <w:rsid w:val="00155D7B"/>
    <w:rsid w:val="00193B8C"/>
    <w:rsid w:val="0019483C"/>
    <w:rsid w:val="001B3231"/>
    <w:rsid w:val="001F0389"/>
    <w:rsid w:val="002026C3"/>
    <w:rsid w:val="002074F5"/>
    <w:rsid w:val="00220E38"/>
    <w:rsid w:val="00220FB3"/>
    <w:rsid w:val="00252BB7"/>
    <w:rsid w:val="002768D5"/>
    <w:rsid w:val="00281118"/>
    <w:rsid w:val="0028300E"/>
    <w:rsid w:val="0028345B"/>
    <w:rsid w:val="002E6DA8"/>
    <w:rsid w:val="002F044D"/>
    <w:rsid w:val="002F5E25"/>
    <w:rsid w:val="00301448"/>
    <w:rsid w:val="0030660D"/>
    <w:rsid w:val="00317A1F"/>
    <w:rsid w:val="0032129B"/>
    <w:rsid w:val="0032769B"/>
    <w:rsid w:val="0033239C"/>
    <w:rsid w:val="003359EB"/>
    <w:rsid w:val="00364C19"/>
    <w:rsid w:val="00365BC6"/>
    <w:rsid w:val="00382A8E"/>
    <w:rsid w:val="00386156"/>
    <w:rsid w:val="00387C24"/>
    <w:rsid w:val="00393798"/>
    <w:rsid w:val="003B60EA"/>
    <w:rsid w:val="003B6488"/>
    <w:rsid w:val="003E303E"/>
    <w:rsid w:val="003E462C"/>
    <w:rsid w:val="00412FB3"/>
    <w:rsid w:val="004178D1"/>
    <w:rsid w:val="00424E29"/>
    <w:rsid w:val="0042693E"/>
    <w:rsid w:val="00427597"/>
    <w:rsid w:val="00460A91"/>
    <w:rsid w:val="00493BA3"/>
    <w:rsid w:val="004B4400"/>
    <w:rsid w:val="004B59D8"/>
    <w:rsid w:val="004C4B88"/>
    <w:rsid w:val="004E66F0"/>
    <w:rsid w:val="005277BB"/>
    <w:rsid w:val="005425BC"/>
    <w:rsid w:val="0055430C"/>
    <w:rsid w:val="00560217"/>
    <w:rsid w:val="00566245"/>
    <w:rsid w:val="00566480"/>
    <w:rsid w:val="00595719"/>
    <w:rsid w:val="005B0990"/>
    <w:rsid w:val="005B725C"/>
    <w:rsid w:val="005D7D34"/>
    <w:rsid w:val="005E2129"/>
    <w:rsid w:val="00607365"/>
    <w:rsid w:val="00612B73"/>
    <w:rsid w:val="006A5CEF"/>
    <w:rsid w:val="006E24C8"/>
    <w:rsid w:val="006E2CC6"/>
    <w:rsid w:val="006F7B8B"/>
    <w:rsid w:val="0070269B"/>
    <w:rsid w:val="00716A9F"/>
    <w:rsid w:val="00723C4D"/>
    <w:rsid w:val="007413EC"/>
    <w:rsid w:val="00751B7F"/>
    <w:rsid w:val="00782A45"/>
    <w:rsid w:val="00784B22"/>
    <w:rsid w:val="007D0B76"/>
    <w:rsid w:val="007D1CA4"/>
    <w:rsid w:val="007E4609"/>
    <w:rsid w:val="007F60B3"/>
    <w:rsid w:val="00854D7D"/>
    <w:rsid w:val="00862EE7"/>
    <w:rsid w:val="008800C7"/>
    <w:rsid w:val="008804CB"/>
    <w:rsid w:val="008833BE"/>
    <w:rsid w:val="00886AC7"/>
    <w:rsid w:val="008C2E85"/>
    <w:rsid w:val="008D6D6C"/>
    <w:rsid w:val="008F74FF"/>
    <w:rsid w:val="00905117"/>
    <w:rsid w:val="00915E9D"/>
    <w:rsid w:val="009607D3"/>
    <w:rsid w:val="009611F4"/>
    <w:rsid w:val="00973BFD"/>
    <w:rsid w:val="00974DAF"/>
    <w:rsid w:val="009A2E69"/>
    <w:rsid w:val="009A4097"/>
    <w:rsid w:val="009A52B6"/>
    <w:rsid w:val="009B23CA"/>
    <w:rsid w:val="009D5FB0"/>
    <w:rsid w:val="009E419E"/>
    <w:rsid w:val="00A04CCB"/>
    <w:rsid w:val="00A325C2"/>
    <w:rsid w:val="00A53A00"/>
    <w:rsid w:val="00A63E7A"/>
    <w:rsid w:val="00A65938"/>
    <w:rsid w:val="00A752D7"/>
    <w:rsid w:val="00A82DA0"/>
    <w:rsid w:val="00A9214D"/>
    <w:rsid w:val="00A93BC6"/>
    <w:rsid w:val="00AD4C57"/>
    <w:rsid w:val="00AF1CC6"/>
    <w:rsid w:val="00AF4D93"/>
    <w:rsid w:val="00B044F6"/>
    <w:rsid w:val="00B45001"/>
    <w:rsid w:val="00B46AD0"/>
    <w:rsid w:val="00B97CEA"/>
    <w:rsid w:val="00BA011C"/>
    <w:rsid w:val="00BA2B41"/>
    <w:rsid w:val="00BA6B6F"/>
    <w:rsid w:val="00BC2966"/>
    <w:rsid w:val="00BD4B3C"/>
    <w:rsid w:val="00C00270"/>
    <w:rsid w:val="00C411C6"/>
    <w:rsid w:val="00C44698"/>
    <w:rsid w:val="00C603B3"/>
    <w:rsid w:val="00C6218A"/>
    <w:rsid w:val="00C63FAE"/>
    <w:rsid w:val="00C64D02"/>
    <w:rsid w:val="00C66CEF"/>
    <w:rsid w:val="00C8784F"/>
    <w:rsid w:val="00C90EF8"/>
    <w:rsid w:val="00C9797F"/>
    <w:rsid w:val="00CA5523"/>
    <w:rsid w:val="00CB37D9"/>
    <w:rsid w:val="00CC5481"/>
    <w:rsid w:val="00CE1E37"/>
    <w:rsid w:val="00D03A54"/>
    <w:rsid w:val="00D34422"/>
    <w:rsid w:val="00D365EF"/>
    <w:rsid w:val="00D5340F"/>
    <w:rsid w:val="00D56C5C"/>
    <w:rsid w:val="00D56E96"/>
    <w:rsid w:val="00D874F3"/>
    <w:rsid w:val="00D92EB7"/>
    <w:rsid w:val="00DA1CC0"/>
    <w:rsid w:val="00DA5009"/>
    <w:rsid w:val="00DC103B"/>
    <w:rsid w:val="00DC237F"/>
    <w:rsid w:val="00DF2CB7"/>
    <w:rsid w:val="00DF5CFC"/>
    <w:rsid w:val="00E07C39"/>
    <w:rsid w:val="00E10458"/>
    <w:rsid w:val="00E1076C"/>
    <w:rsid w:val="00E122DF"/>
    <w:rsid w:val="00E1440D"/>
    <w:rsid w:val="00E30A1A"/>
    <w:rsid w:val="00E33AB5"/>
    <w:rsid w:val="00E50F5A"/>
    <w:rsid w:val="00E61327"/>
    <w:rsid w:val="00E6173B"/>
    <w:rsid w:val="00E74C25"/>
    <w:rsid w:val="00E83C8C"/>
    <w:rsid w:val="00E91994"/>
    <w:rsid w:val="00E936AE"/>
    <w:rsid w:val="00EA24C8"/>
    <w:rsid w:val="00EA440B"/>
    <w:rsid w:val="00EC6647"/>
    <w:rsid w:val="00ED1D05"/>
    <w:rsid w:val="00EF4595"/>
    <w:rsid w:val="00F26DC0"/>
    <w:rsid w:val="00F30035"/>
    <w:rsid w:val="00F37CAB"/>
    <w:rsid w:val="00F40969"/>
    <w:rsid w:val="00F64B46"/>
    <w:rsid w:val="00F93A91"/>
    <w:rsid w:val="00FA52E5"/>
    <w:rsid w:val="00FA7E9E"/>
    <w:rsid w:val="00FC59EE"/>
    <w:rsid w:val="00FD06DB"/>
    <w:rsid w:val="00FE0D59"/>
    <w:rsid w:val="00FE26BA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ECB2"/>
  <w15:docId w15:val="{BD4F0978-20D8-49AE-8D36-483EC8D6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D9B"/>
  </w:style>
  <w:style w:type="paragraph" w:styleId="Nagwek4">
    <w:name w:val="heading 4"/>
    <w:basedOn w:val="Normalny"/>
    <w:link w:val="Nagwek4Znak"/>
    <w:uiPriority w:val="9"/>
    <w:qFormat/>
    <w:rsid w:val="00FA52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3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3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39C"/>
    <w:rPr>
      <w:vertAlign w:val="superscript"/>
    </w:rPr>
  </w:style>
  <w:style w:type="table" w:styleId="Tabela-Siatka">
    <w:name w:val="Table Grid"/>
    <w:basedOn w:val="Standardowy"/>
    <w:uiPriority w:val="39"/>
    <w:rsid w:val="0022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79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30C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FA52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52E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A52E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4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D7D"/>
  </w:style>
  <w:style w:type="paragraph" w:styleId="Stopka">
    <w:name w:val="footer"/>
    <w:basedOn w:val="Normalny"/>
    <w:link w:val="StopkaZnak"/>
    <w:uiPriority w:val="99"/>
    <w:unhideWhenUsed/>
    <w:rsid w:val="00854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D7D"/>
  </w:style>
  <w:style w:type="character" w:styleId="Uwydatnienie">
    <w:name w:val="Emphasis"/>
    <w:basedOn w:val="Domylnaczcionkaakapitu"/>
    <w:qFormat/>
    <w:rsid w:val="00382A8E"/>
    <w:rPr>
      <w:i/>
      <w:iCs/>
    </w:rPr>
  </w:style>
  <w:style w:type="character" w:customStyle="1" w:styleId="maintxtbold1">
    <w:name w:val="maintxtbold1"/>
    <w:basedOn w:val="Domylnaczcionkaakapitu"/>
    <w:rsid w:val="00382A8E"/>
    <w:rPr>
      <w:rFonts w:ascii="Verdana" w:hAnsi="Verdana" w:hint="default"/>
      <w:b/>
      <w:b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C52FE-7954-4524-8C05-DDFFCAD2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aszczyrba</dc:creator>
  <cp:lastModifiedBy>dell1</cp:lastModifiedBy>
  <cp:revision>22</cp:revision>
  <cp:lastPrinted>2026-01-05T13:46:00Z</cp:lastPrinted>
  <dcterms:created xsi:type="dcterms:W3CDTF">2026-01-05T13:21:00Z</dcterms:created>
  <dcterms:modified xsi:type="dcterms:W3CDTF">2026-01-07T07:26:00Z</dcterms:modified>
</cp:coreProperties>
</file>